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1A1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</w:p>
          <w:p w:rsidR="001A179F" w:rsidRDefault="001A179F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1A179F" w:rsidRPr="00CC0316" w:rsidRDefault="001A179F" w:rsidP="001A179F">
            <w:pPr>
              <w:widowControl w:val="0"/>
              <w:tabs>
                <w:tab w:val="center" w:pos="247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:rsidR="00610643" w:rsidRPr="001A179F" w:rsidRDefault="007200E7" w:rsidP="001A179F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487FA8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89144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</w:t>
            </w:r>
            <w:r w:rsidR="00487FA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4</w:t>
            </w:r>
            <w:r w:rsidR="00BC55C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 w:rsidR="00487FA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  <w:r w:rsidR="0089144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5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487FA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4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891441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891441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382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0F3D" w:rsidRPr="001349CF" w:rsidRDefault="00A60F3D" w:rsidP="00E007C9">
            <w:pPr>
              <w:rPr>
                <w:rFonts w:ascii="Arial" w:hAnsi="Arial" w:cs="Arial"/>
                <w:b/>
              </w:rPr>
            </w:pPr>
          </w:p>
          <w:p w:rsidR="00777BC7" w:rsidRPr="00777BC7" w:rsidRDefault="00DA1F8B" w:rsidP="00E007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 ΤΟΥ ΣΧΟΛΕΙΟΥ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Αϊδινίου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  <w:r w:rsidR="0002233C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, Γλυφάδα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  <w:r w:rsidR="0002233C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, 210 9625272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D53261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Default="001F08D2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02F5" w:rsidRPr="0000028F" w:rsidRDefault="002302F5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602EE3" w:rsidRPr="00425B51" w:rsidRDefault="00602EE3" w:rsidP="00602EE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602EE3" w:rsidRPr="00425B51" w:rsidRDefault="00750E6E" w:rsidP="0089144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25B51">
              <w:rPr>
                <w:rFonts w:ascii="Arial" w:hAnsi="Arial"/>
                <w:b/>
                <w:sz w:val="24"/>
                <w:szCs w:val="24"/>
              </w:rPr>
              <w:t>«</w:t>
            </w:r>
            <w:r w:rsidR="00891441">
              <w:rPr>
                <w:rFonts w:ascii="Arial" w:hAnsi="Arial"/>
                <w:b/>
                <w:sz w:val="24"/>
                <w:szCs w:val="24"/>
              </w:rPr>
              <w:t>ΛΕΙΤΟΥΡΓΙΑ ΣΧΟΛΙΚΩΝ ΜΟΝΑΔΩΝ</w:t>
            </w:r>
            <w:r w:rsidR="00602EE3" w:rsidRPr="00425B51">
              <w:rPr>
                <w:rFonts w:ascii="Arial" w:hAnsi="Arial"/>
                <w:b/>
                <w:sz w:val="24"/>
                <w:szCs w:val="24"/>
              </w:rPr>
              <w:t>»</w:t>
            </w:r>
          </w:p>
          <w:p w:rsidR="00890497" w:rsidRPr="00425B51" w:rsidRDefault="00890497" w:rsidP="001C21B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4D6A92" w:rsidRPr="00425B51" w:rsidRDefault="004D6A92" w:rsidP="00CB5A3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76D4F" w:rsidRDefault="00336CA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Αγαπητοί γονείς και κηδεμόνες των μαθητών μας, </w:t>
      </w:r>
    </w:p>
    <w:p w:rsidR="0006045D" w:rsidRDefault="0006045D" w:rsidP="0001194A">
      <w:pPr>
        <w:jc w:val="both"/>
        <w:rPr>
          <w:rFonts w:ascii="Arial" w:hAnsi="Arial" w:cs="Arial"/>
          <w:sz w:val="24"/>
          <w:szCs w:val="24"/>
        </w:rPr>
      </w:pPr>
    </w:p>
    <w:p w:rsidR="00246DC1" w:rsidRPr="00F62C54" w:rsidRDefault="00891441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ενημερώνουμε ότι σύμφωνα με το άρθρο 1 της υπό στοιχεία 1614/Υ1/8-1-2020 ΚΥΑ (Β΄8)</w:t>
      </w:r>
      <w:r w:rsidR="007046D2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>την</w:t>
      </w:r>
      <w:r w:rsidR="007046D2">
        <w:rPr>
          <w:rFonts w:ascii="Arial" w:hAnsi="Arial" w:cs="Arial"/>
          <w:sz w:val="24"/>
          <w:szCs w:val="24"/>
        </w:rPr>
        <w:t xml:space="preserve"> με </w:t>
      </w:r>
      <w:r>
        <w:rPr>
          <w:rFonts w:ascii="Arial" w:hAnsi="Arial" w:cs="Arial"/>
          <w:sz w:val="24"/>
          <w:szCs w:val="24"/>
        </w:rPr>
        <w:t xml:space="preserve">αρ. </w:t>
      </w:r>
      <w:proofErr w:type="spellStart"/>
      <w:r>
        <w:rPr>
          <w:rFonts w:ascii="Arial" w:hAnsi="Arial" w:cs="Arial"/>
          <w:sz w:val="24"/>
          <w:szCs w:val="24"/>
        </w:rPr>
        <w:t>πρωτ</w:t>
      </w:r>
      <w:proofErr w:type="spellEnd"/>
      <w:r>
        <w:rPr>
          <w:rFonts w:ascii="Arial" w:hAnsi="Arial" w:cs="Arial"/>
          <w:sz w:val="24"/>
          <w:szCs w:val="24"/>
        </w:rPr>
        <w:t>.:</w:t>
      </w:r>
      <w:r w:rsidR="006F1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Φ1/54108/ΓΔ4/23-05-2024 εγκύκλιο του ΥΠΑΙ.Θ.Α.</w:t>
      </w:r>
      <w:r w:rsidR="007856C5" w:rsidRPr="007856C5">
        <w:rPr>
          <w:rFonts w:ascii="Arial" w:hAnsi="Arial" w:cs="Arial"/>
          <w:sz w:val="24"/>
          <w:szCs w:val="24"/>
        </w:rPr>
        <w:t xml:space="preserve"> </w:t>
      </w:r>
      <w:r w:rsidR="005006D2">
        <w:rPr>
          <w:rFonts w:ascii="Arial" w:hAnsi="Arial" w:cs="Arial"/>
          <w:sz w:val="24"/>
          <w:szCs w:val="24"/>
        </w:rPr>
        <w:t>της Γενικής Διεύθυνσης Σπουδών Π/</w:t>
      </w:r>
      <w:proofErr w:type="spellStart"/>
      <w:r w:rsidR="005006D2">
        <w:rPr>
          <w:rFonts w:ascii="Arial" w:hAnsi="Arial" w:cs="Arial"/>
          <w:sz w:val="24"/>
          <w:szCs w:val="24"/>
        </w:rPr>
        <w:t>θμιας</w:t>
      </w:r>
      <w:proofErr w:type="spellEnd"/>
      <w:r w:rsidR="005006D2">
        <w:rPr>
          <w:rFonts w:ascii="Arial" w:hAnsi="Arial" w:cs="Arial"/>
          <w:sz w:val="24"/>
          <w:szCs w:val="24"/>
        </w:rPr>
        <w:t xml:space="preserve"> και Δ/</w:t>
      </w:r>
      <w:proofErr w:type="spellStart"/>
      <w:r w:rsidR="005006D2">
        <w:rPr>
          <w:rFonts w:ascii="Arial" w:hAnsi="Arial" w:cs="Arial"/>
          <w:sz w:val="24"/>
          <w:szCs w:val="24"/>
        </w:rPr>
        <w:t>θμιας</w:t>
      </w:r>
      <w:proofErr w:type="spellEnd"/>
      <w:r w:rsidR="005006D2">
        <w:rPr>
          <w:rFonts w:ascii="Arial" w:hAnsi="Arial" w:cs="Arial"/>
          <w:sz w:val="24"/>
          <w:szCs w:val="24"/>
        </w:rPr>
        <w:t xml:space="preserve"> εκπαίδευση</w:t>
      </w:r>
      <w:r w:rsidR="00F62C54">
        <w:rPr>
          <w:rFonts w:ascii="Arial" w:hAnsi="Arial" w:cs="Arial"/>
          <w:sz w:val="24"/>
          <w:szCs w:val="24"/>
        </w:rPr>
        <w:t>ς</w:t>
      </w:r>
      <w:r w:rsidR="007046D2">
        <w:rPr>
          <w:rFonts w:ascii="Arial" w:hAnsi="Arial" w:cs="Arial"/>
          <w:sz w:val="24"/>
          <w:szCs w:val="24"/>
        </w:rPr>
        <w:t>,</w:t>
      </w:r>
      <w:r w:rsidR="00F62C54" w:rsidRPr="00F62C54">
        <w:rPr>
          <w:rFonts w:ascii="Arial" w:hAnsi="Arial" w:cs="Arial"/>
          <w:sz w:val="24"/>
          <w:szCs w:val="24"/>
        </w:rPr>
        <w:t xml:space="preserve"> </w:t>
      </w:r>
      <w:r w:rsidR="007046D2">
        <w:rPr>
          <w:rFonts w:ascii="Arial" w:hAnsi="Arial" w:cs="Arial"/>
          <w:sz w:val="24"/>
          <w:szCs w:val="24"/>
        </w:rPr>
        <w:t>λόγω της διενέργειας</w:t>
      </w:r>
      <w:r w:rsidR="007856C5" w:rsidRPr="007856C5">
        <w:rPr>
          <w:rFonts w:ascii="Arial" w:hAnsi="Arial" w:cs="Arial"/>
          <w:sz w:val="24"/>
          <w:szCs w:val="24"/>
        </w:rPr>
        <w:t xml:space="preserve"> </w:t>
      </w:r>
      <w:r w:rsidR="007856C5">
        <w:rPr>
          <w:rFonts w:ascii="Arial" w:hAnsi="Arial" w:cs="Arial"/>
          <w:sz w:val="24"/>
          <w:szCs w:val="24"/>
        </w:rPr>
        <w:t xml:space="preserve">των εκλογών για την ανάδειξη των μελών του Ευρωπαϊκού </w:t>
      </w:r>
      <w:r w:rsidR="007856C5" w:rsidRPr="00F62C54">
        <w:rPr>
          <w:rFonts w:ascii="Arial" w:hAnsi="Arial" w:cs="Arial"/>
          <w:sz w:val="24"/>
          <w:szCs w:val="24"/>
        </w:rPr>
        <w:t xml:space="preserve">Κοινοβουλίου </w:t>
      </w:r>
      <w:r w:rsidR="007856C5" w:rsidRPr="00F62C54">
        <w:rPr>
          <w:rFonts w:ascii="Arial" w:hAnsi="Arial" w:cs="Arial"/>
          <w:bCs/>
          <w:sz w:val="24"/>
          <w:szCs w:val="24"/>
        </w:rPr>
        <w:t>της 9</w:t>
      </w:r>
      <w:r w:rsidR="007856C5" w:rsidRPr="00F62C54">
        <w:rPr>
          <w:rFonts w:ascii="Arial" w:hAnsi="Arial" w:cs="Arial"/>
          <w:bCs/>
          <w:sz w:val="24"/>
          <w:szCs w:val="24"/>
          <w:vertAlign w:val="superscript"/>
        </w:rPr>
        <w:t>ης</w:t>
      </w:r>
      <w:r w:rsidR="007856C5" w:rsidRPr="00F62C54">
        <w:rPr>
          <w:rFonts w:ascii="Arial" w:hAnsi="Arial" w:cs="Arial"/>
          <w:bCs/>
          <w:sz w:val="24"/>
          <w:szCs w:val="24"/>
        </w:rPr>
        <w:t xml:space="preserve"> Ιουνίου 2024</w:t>
      </w:r>
      <w:r w:rsidR="007856C5" w:rsidRPr="007856C5">
        <w:rPr>
          <w:rFonts w:ascii="Arial" w:hAnsi="Arial" w:cs="Arial"/>
          <w:b/>
          <w:bCs/>
          <w:sz w:val="24"/>
          <w:szCs w:val="24"/>
        </w:rPr>
        <w:t>,</w:t>
      </w:r>
      <w:r w:rsidR="00F62C54" w:rsidRPr="00F62C54">
        <w:rPr>
          <w:rFonts w:ascii="Arial" w:hAnsi="Arial" w:cs="Arial"/>
          <w:sz w:val="24"/>
          <w:szCs w:val="24"/>
        </w:rPr>
        <w:t xml:space="preserve"> </w:t>
      </w:r>
      <w:r w:rsidR="007856C5">
        <w:rPr>
          <w:rFonts w:ascii="Arial" w:hAnsi="Arial" w:cs="Arial"/>
          <w:sz w:val="24"/>
          <w:szCs w:val="24"/>
        </w:rPr>
        <w:t xml:space="preserve">τα σχολεία της Πρωτοβάθμιας και Δευτεροβάθμιας Εκπαίδευσης </w:t>
      </w:r>
      <w:r w:rsidR="007856C5" w:rsidRPr="00F62C54">
        <w:rPr>
          <w:rFonts w:ascii="Arial" w:hAnsi="Arial" w:cs="Arial"/>
          <w:b/>
          <w:bCs/>
          <w:sz w:val="24"/>
          <w:szCs w:val="24"/>
        </w:rPr>
        <w:t>δεν θα λειτουργήσουν</w:t>
      </w:r>
      <w:r w:rsidR="007856C5" w:rsidRPr="00F62C54">
        <w:rPr>
          <w:rFonts w:ascii="Arial" w:hAnsi="Arial" w:cs="Arial"/>
          <w:sz w:val="24"/>
          <w:szCs w:val="24"/>
        </w:rPr>
        <w:t xml:space="preserve">  </w:t>
      </w:r>
      <w:r w:rsidR="007856C5" w:rsidRPr="00F62C54">
        <w:rPr>
          <w:rFonts w:ascii="Arial" w:hAnsi="Arial" w:cs="Arial"/>
          <w:b/>
          <w:bCs/>
          <w:sz w:val="24"/>
          <w:szCs w:val="24"/>
        </w:rPr>
        <w:t>την Παρασκευή 7 Ιουνίου 2024 και τη Δευτέρα 10 Ιουνίου 2024.</w:t>
      </w:r>
    </w:p>
    <w:p w:rsidR="00621939" w:rsidRDefault="00621939" w:rsidP="0001194A">
      <w:pPr>
        <w:jc w:val="both"/>
        <w:rPr>
          <w:rFonts w:ascii="Arial" w:hAnsi="Arial" w:cs="Arial"/>
          <w:sz w:val="24"/>
          <w:szCs w:val="24"/>
        </w:rPr>
      </w:pPr>
    </w:p>
    <w:p w:rsidR="00621939" w:rsidRPr="00F62C54" w:rsidRDefault="00621939" w:rsidP="002C213E">
      <w:pPr>
        <w:jc w:val="center"/>
        <w:rPr>
          <w:rFonts w:ascii="Arial" w:hAnsi="Arial" w:cs="Arial"/>
          <w:bCs/>
          <w:sz w:val="24"/>
          <w:szCs w:val="24"/>
        </w:rPr>
      </w:pPr>
      <w:r w:rsidRPr="00621939">
        <w:rPr>
          <w:rFonts w:ascii="Arial" w:hAnsi="Arial" w:cs="Arial"/>
          <w:sz w:val="24"/>
          <w:szCs w:val="24"/>
        </w:rPr>
        <w:t>Οι μαθητές/</w:t>
      </w:r>
      <w:proofErr w:type="spellStart"/>
      <w:r w:rsidRPr="00621939">
        <w:rPr>
          <w:rFonts w:ascii="Arial" w:hAnsi="Arial" w:cs="Arial"/>
          <w:sz w:val="24"/>
          <w:szCs w:val="24"/>
        </w:rPr>
        <w:t>τριες</w:t>
      </w:r>
      <w:proofErr w:type="spellEnd"/>
      <w:r>
        <w:rPr>
          <w:rFonts w:ascii="Arial" w:hAnsi="Arial" w:cs="Arial"/>
          <w:sz w:val="24"/>
          <w:szCs w:val="24"/>
        </w:rPr>
        <w:t xml:space="preserve">, θα επιστρέψουν στη σχολική μονάδα </w:t>
      </w:r>
      <w:r w:rsidRPr="00F62C54">
        <w:rPr>
          <w:rFonts w:ascii="Arial" w:hAnsi="Arial" w:cs="Arial"/>
          <w:bCs/>
          <w:sz w:val="24"/>
          <w:szCs w:val="24"/>
        </w:rPr>
        <w:t>την Τρίτη 11 Ιουνίου 2024.</w:t>
      </w:r>
    </w:p>
    <w:p w:rsidR="00336CAF" w:rsidRPr="00F62C54" w:rsidRDefault="00336CAF" w:rsidP="002C213E">
      <w:pPr>
        <w:jc w:val="center"/>
        <w:rPr>
          <w:rFonts w:ascii="Arial" w:hAnsi="Arial" w:cs="Arial"/>
          <w:sz w:val="24"/>
          <w:szCs w:val="24"/>
        </w:rPr>
      </w:pPr>
    </w:p>
    <w:p w:rsidR="00336CAF" w:rsidRDefault="00336CAF" w:rsidP="002E3785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4D6A92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 w:rsidR="00164E1C">
        <w:rPr>
          <w:rFonts w:ascii="Arial" w:hAnsi="Arial" w:cs="Arial"/>
          <w:sz w:val="24"/>
          <w:szCs w:val="24"/>
        </w:rPr>
        <w:t>ΔΙΕΥΘΥΝΤΡΙΑ</w:t>
      </w:r>
      <w:r w:rsidR="001349CF">
        <w:rPr>
          <w:rFonts w:ascii="Arial" w:hAnsi="Arial" w:cs="Arial"/>
          <w:sz w:val="24"/>
          <w:szCs w:val="24"/>
        </w:rPr>
        <w:t xml:space="preserve"> </w:t>
      </w:r>
      <w:r w:rsidR="00A219A8">
        <w:rPr>
          <w:rFonts w:ascii="Arial" w:hAnsi="Arial" w:cs="Arial"/>
          <w:sz w:val="24"/>
          <w:szCs w:val="24"/>
        </w:rPr>
        <w:t>ΤΟΥ ΣΧΟΛΕΙΟΥ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1349CF" w:rsidP="0016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6C6DB5" w:rsidRPr="00F62C54" w:rsidRDefault="001349CF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</w:t>
      </w:r>
      <w:r w:rsidR="00A219A8">
        <w:rPr>
          <w:rFonts w:ascii="Arial" w:hAnsi="Arial" w:cs="Arial"/>
          <w:sz w:val="24"/>
          <w:szCs w:val="24"/>
        </w:rPr>
        <w:t xml:space="preserve">ΥΛΛΟΓΟΣ ΔΙΔΑΣΚΟΝΤΩΝ </w:t>
      </w:r>
    </w:p>
    <w:p w:rsidR="00D457A2" w:rsidRDefault="00D457A2" w:rsidP="00D74AD2">
      <w:pPr>
        <w:rPr>
          <w:rFonts w:ascii="Arial" w:hAnsi="Arial" w:cs="Arial"/>
          <w:sz w:val="24"/>
          <w:szCs w:val="24"/>
        </w:rPr>
      </w:pPr>
    </w:p>
    <w:p w:rsidR="00D457A2" w:rsidRDefault="002C213E" w:rsidP="00164E1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495675" cy="2152650"/>
            <wp:effectExtent l="19050" t="0" r="9525" b="0"/>
            <wp:docPr id="2" name="Εικόνα 4" descr="Στις ελληνικές εθνικές εκλογές αφιερωμένο το σημερινό doodle της Google  (φώτο) – Pronew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τις ελληνικές εθνικές εκλογές αφιερωμένο το σημερινό doodle της Google  (φώτο) – Pronews.g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1C" w:rsidRDefault="00F22C51" w:rsidP="00164E1C">
      <w:pPr>
        <w:jc w:val="center"/>
        <w:rPr>
          <w:rFonts w:ascii="Arial" w:hAnsi="Arial" w:cs="Arial"/>
          <w:sz w:val="24"/>
          <w:szCs w:val="24"/>
        </w:rPr>
      </w:pPr>
      <w:r w:rsidRPr="00F22C51">
        <w:rPr>
          <w:noProof/>
        </w:rPr>
      </w:r>
      <w:r w:rsidRPr="00F22C51">
        <w:rPr>
          <w:noProof/>
        </w:rPr>
        <w:pict>
          <v:rect id="Rectangle 4" o:spid="_x0000_s2052" alt="Κακή επικοινωνία Φωτογραφίες Αρχείου, Royalty Free Κακή επικοινωνία Εικόνες  | Depositphoto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64E1C" w:rsidRDefault="00F22C51" w:rsidP="001349CF">
      <w:pPr>
        <w:rPr>
          <w:rFonts w:ascii="Arial" w:hAnsi="Arial" w:cs="Arial"/>
          <w:sz w:val="24"/>
          <w:szCs w:val="24"/>
        </w:rPr>
      </w:pPr>
      <w:r w:rsidRPr="00F22C51">
        <w:rPr>
          <w:noProof/>
        </w:rPr>
      </w:r>
      <w:r w:rsidRPr="00F22C51">
        <w:rPr>
          <w:noProof/>
        </w:rPr>
        <w:pict>
          <v:rect id="AutoShape 2" o:spid="_x0000_s2051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F1D22" w:rsidRPr="006F1D22" w:rsidRDefault="00F22C51" w:rsidP="00003B99">
      <w:pPr>
        <w:jc w:val="center"/>
        <w:rPr>
          <w:rFonts w:ascii="Arial" w:hAnsi="Arial"/>
          <w:sz w:val="24"/>
          <w:szCs w:val="24"/>
        </w:rPr>
      </w:pPr>
      <w:r w:rsidRPr="00F22C51">
        <w:rPr>
          <w:noProof/>
        </w:rPr>
      </w:r>
      <w:r w:rsidRPr="00F22C51">
        <w:rPr>
          <w:noProof/>
        </w:rPr>
        <w:pict>
          <v:rect id="AutoShape 1" o:spid="_x0000_s2050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6F1D22" w:rsidRPr="006F1D22" w:rsidSect="005B2B9D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CB" w:rsidRDefault="009B4ACB">
      <w:r>
        <w:separator/>
      </w:r>
    </w:p>
  </w:endnote>
  <w:endnote w:type="continuationSeparator" w:id="0">
    <w:p w:rsidR="009B4ACB" w:rsidRDefault="009B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CB" w:rsidRDefault="009B4ACB">
      <w:r>
        <w:separator/>
      </w:r>
    </w:p>
  </w:footnote>
  <w:footnote w:type="continuationSeparator" w:id="0">
    <w:p w:rsidR="009B4ACB" w:rsidRDefault="009B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1293083"/>
    <w:multiLevelType w:val="hybridMultilevel"/>
    <w:tmpl w:val="8E9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04860"/>
    <w:multiLevelType w:val="hybridMultilevel"/>
    <w:tmpl w:val="9B6C0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E4EB7"/>
    <w:multiLevelType w:val="hybridMultilevel"/>
    <w:tmpl w:val="EBA47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B7C37"/>
    <w:multiLevelType w:val="hybridMultilevel"/>
    <w:tmpl w:val="4370A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114244"/>
    <w:multiLevelType w:val="hybridMultilevel"/>
    <w:tmpl w:val="D2465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57ADD"/>
    <w:multiLevelType w:val="hybridMultilevel"/>
    <w:tmpl w:val="8F7A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3B99"/>
    <w:rsid w:val="000048B8"/>
    <w:rsid w:val="000050E2"/>
    <w:rsid w:val="00005B7B"/>
    <w:rsid w:val="00005EA3"/>
    <w:rsid w:val="000106E8"/>
    <w:rsid w:val="00011042"/>
    <w:rsid w:val="0001126D"/>
    <w:rsid w:val="00011745"/>
    <w:rsid w:val="000118D9"/>
    <w:rsid w:val="0001194A"/>
    <w:rsid w:val="00011E05"/>
    <w:rsid w:val="000146E9"/>
    <w:rsid w:val="00014BC3"/>
    <w:rsid w:val="000152B4"/>
    <w:rsid w:val="0001569A"/>
    <w:rsid w:val="00015B75"/>
    <w:rsid w:val="00020BD3"/>
    <w:rsid w:val="00021856"/>
    <w:rsid w:val="0002233C"/>
    <w:rsid w:val="00025434"/>
    <w:rsid w:val="000256FD"/>
    <w:rsid w:val="00027DE5"/>
    <w:rsid w:val="0003081D"/>
    <w:rsid w:val="00030B53"/>
    <w:rsid w:val="00031F73"/>
    <w:rsid w:val="00032412"/>
    <w:rsid w:val="0003388A"/>
    <w:rsid w:val="00036481"/>
    <w:rsid w:val="00036C0D"/>
    <w:rsid w:val="00036FBE"/>
    <w:rsid w:val="00037E79"/>
    <w:rsid w:val="0004008E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45D"/>
    <w:rsid w:val="00060E40"/>
    <w:rsid w:val="00062B77"/>
    <w:rsid w:val="00062DB1"/>
    <w:rsid w:val="00063CDF"/>
    <w:rsid w:val="00065379"/>
    <w:rsid w:val="0006630A"/>
    <w:rsid w:val="0006655F"/>
    <w:rsid w:val="00067777"/>
    <w:rsid w:val="000733E3"/>
    <w:rsid w:val="00073D61"/>
    <w:rsid w:val="00075A49"/>
    <w:rsid w:val="00075CBD"/>
    <w:rsid w:val="0008000B"/>
    <w:rsid w:val="000802AA"/>
    <w:rsid w:val="00080994"/>
    <w:rsid w:val="00080E03"/>
    <w:rsid w:val="00081B4F"/>
    <w:rsid w:val="0008236B"/>
    <w:rsid w:val="00084505"/>
    <w:rsid w:val="00084FFA"/>
    <w:rsid w:val="0008575A"/>
    <w:rsid w:val="000866D0"/>
    <w:rsid w:val="00087386"/>
    <w:rsid w:val="00090638"/>
    <w:rsid w:val="00090790"/>
    <w:rsid w:val="00090A56"/>
    <w:rsid w:val="00090EFF"/>
    <w:rsid w:val="00092299"/>
    <w:rsid w:val="000929E2"/>
    <w:rsid w:val="000931B3"/>
    <w:rsid w:val="000934CC"/>
    <w:rsid w:val="00093E42"/>
    <w:rsid w:val="00096008"/>
    <w:rsid w:val="00097093"/>
    <w:rsid w:val="000973F8"/>
    <w:rsid w:val="000A002E"/>
    <w:rsid w:val="000A2FCE"/>
    <w:rsid w:val="000A3468"/>
    <w:rsid w:val="000A38BD"/>
    <w:rsid w:val="000A3B78"/>
    <w:rsid w:val="000A6323"/>
    <w:rsid w:val="000A7D56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2CD3"/>
    <w:rsid w:val="000C3AFF"/>
    <w:rsid w:val="000C4FB4"/>
    <w:rsid w:val="000C56DA"/>
    <w:rsid w:val="000D0243"/>
    <w:rsid w:val="000D1AF8"/>
    <w:rsid w:val="000D1D82"/>
    <w:rsid w:val="000D1E9F"/>
    <w:rsid w:val="000D2315"/>
    <w:rsid w:val="000D3625"/>
    <w:rsid w:val="000D4055"/>
    <w:rsid w:val="000D55EB"/>
    <w:rsid w:val="000D59C5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4EB4"/>
    <w:rsid w:val="000E582D"/>
    <w:rsid w:val="000E619B"/>
    <w:rsid w:val="000E7120"/>
    <w:rsid w:val="000E779B"/>
    <w:rsid w:val="000F1857"/>
    <w:rsid w:val="000F4678"/>
    <w:rsid w:val="000F59F1"/>
    <w:rsid w:val="000F6CF0"/>
    <w:rsid w:val="001005F3"/>
    <w:rsid w:val="00101E26"/>
    <w:rsid w:val="00101EBC"/>
    <w:rsid w:val="00102B19"/>
    <w:rsid w:val="00103141"/>
    <w:rsid w:val="00105873"/>
    <w:rsid w:val="00106EAE"/>
    <w:rsid w:val="00107206"/>
    <w:rsid w:val="00110156"/>
    <w:rsid w:val="00111028"/>
    <w:rsid w:val="0011652A"/>
    <w:rsid w:val="00121C75"/>
    <w:rsid w:val="00122086"/>
    <w:rsid w:val="0012261D"/>
    <w:rsid w:val="00124BBF"/>
    <w:rsid w:val="001251D6"/>
    <w:rsid w:val="001257EE"/>
    <w:rsid w:val="001262EB"/>
    <w:rsid w:val="001262FC"/>
    <w:rsid w:val="00127B46"/>
    <w:rsid w:val="001318A8"/>
    <w:rsid w:val="00133044"/>
    <w:rsid w:val="001349CF"/>
    <w:rsid w:val="00135991"/>
    <w:rsid w:val="00137024"/>
    <w:rsid w:val="00140064"/>
    <w:rsid w:val="00140346"/>
    <w:rsid w:val="00141492"/>
    <w:rsid w:val="00142642"/>
    <w:rsid w:val="00142EAE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685B"/>
    <w:rsid w:val="00157862"/>
    <w:rsid w:val="00157CD2"/>
    <w:rsid w:val="00160824"/>
    <w:rsid w:val="00162DBD"/>
    <w:rsid w:val="00164E1C"/>
    <w:rsid w:val="00165E7C"/>
    <w:rsid w:val="001665A6"/>
    <w:rsid w:val="00167446"/>
    <w:rsid w:val="00170E1B"/>
    <w:rsid w:val="001721BE"/>
    <w:rsid w:val="00174534"/>
    <w:rsid w:val="001768DF"/>
    <w:rsid w:val="00181C16"/>
    <w:rsid w:val="001837BD"/>
    <w:rsid w:val="00184C14"/>
    <w:rsid w:val="00184F4C"/>
    <w:rsid w:val="001853B7"/>
    <w:rsid w:val="00185F95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179F"/>
    <w:rsid w:val="001A4DBC"/>
    <w:rsid w:val="001A66B4"/>
    <w:rsid w:val="001A6B55"/>
    <w:rsid w:val="001A6CE8"/>
    <w:rsid w:val="001A6DAB"/>
    <w:rsid w:val="001A73F6"/>
    <w:rsid w:val="001A7426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189"/>
    <w:rsid w:val="001C21B2"/>
    <w:rsid w:val="001C296D"/>
    <w:rsid w:val="001C3750"/>
    <w:rsid w:val="001C3FBF"/>
    <w:rsid w:val="001C6979"/>
    <w:rsid w:val="001C7A86"/>
    <w:rsid w:val="001C7EAB"/>
    <w:rsid w:val="001D0E56"/>
    <w:rsid w:val="001D4553"/>
    <w:rsid w:val="001D612E"/>
    <w:rsid w:val="001D7E63"/>
    <w:rsid w:val="001E087E"/>
    <w:rsid w:val="001E0F71"/>
    <w:rsid w:val="001E2BAA"/>
    <w:rsid w:val="001E3C17"/>
    <w:rsid w:val="001E602A"/>
    <w:rsid w:val="001E6C4B"/>
    <w:rsid w:val="001E72D2"/>
    <w:rsid w:val="001F06D4"/>
    <w:rsid w:val="001F08D2"/>
    <w:rsid w:val="001F0EF0"/>
    <w:rsid w:val="001F1EC8"/>
    <w:rsid w:val="001F278C"/>
    <w:rsid w:val="001F4653"/>
    <w:rsid w:val="001F55C3"/>
    <w:rsid w:val="001F5680"/>
    <w:rsid w:val="001F5A3A"/>
    <w:rsid w:val="001F6515"/>
    <w:rsid w:val="001F70D7"/>
    <w:rsid w:val="002000EC"/>
    <w:rsid w:val="00201210"/>
    <w:rsid w:val="002012E3"/>
    <w:rsid w:val="002027EF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351B"/>
    <w:rsid w:val="00225EED"/>
    <w:rsid w:val="0022608F"/>
    <w:rsid w:val="00226411"/>
    <w:rsid w:val="002274F9"/>
    <w:rsid w:val="002302F5"/>
    <w:rsid w:val="00230357"/>
    <w:rsid w:val="00231B2B"/>
    <w:rsid w:val="00233587"/>
    <w:rsid w:val="00234425"/>
    <w:rsid w:val="0023460E"/>
    <w:rsid w:val="00235B35"/>
    <w:rsid w:val="002361FC"/>
    <w:rsid w:val="0023698F"/>
    <w:rsid w:val="00236B1B"/>
    <w:rsid w:val="0023750F"/>
    <w:rsid w:val="002410CA"/>
    <w:rsid w:val="002418E8"/>
    <w:rsid w:val="00245D3B"/>
    <w:rsid w:val="00245D8B"/>
    <w:rsid w:val="00246DC1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326"/>
    <w:rsid w:val="0027256E"/>
    <w:rsid w:val="00272D4F"/>
    <w:rsid w:val="002737B2"/>
    <w:rsid w:val="002750CC"/>
    <w:rsid w:val="00275190"/>
    <w:rsid w:val="002804E5"/>
    <w:rsid w:val="002805D5"/>
    <w:rsid w:val="00281766"/>
    <w:rsid w:val="00282259"/>
    <w:rsid w:val="002828FB"/>
    <w:rsid w:val="0028361E"/>
    <w:rsid w:val="00283A57"/>
    <w:rsid w:val="0028520C"/>
    <w:rsid w:val="00286873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B7C74"/>
    <w:rsid w:val="002C115B"/>
    <w:rsid w:val="002C1DA6"/>
    <w:rsid w:val="002C1FBC"/>
    <w:rsid w:val="002C213E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4998"/>
    <w:rsid w:val="002D5792"/>
    <w:rsid w:val="002D6257"/>
    <w:rsid w:val="002D6429"/>
    <w:rsid w:val="002E0C6C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21B4"/>
    <w:rsid w:val="003032B9"/>
    <w:rsid w:val="00304916"/>
    <w:rsid w:val="00306ABC"/>
    <w:rsid w:val="00307C4D"/>
    <w:rsid w:val="0031189E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36CAF"/>
    <w:rsid w:val="003404F4"/>
    <w:rsid w:val="003405B5"/>
    <w:rsid w:val="00341FAE"/>
    <w:rsid w:val="00342B74"/>
    <w:rsid w:val="0034575D"/>
    <w:rsid w:val="00347007"/>
    <w:rsid w:val="003473D5"/>
    <w:rsid w:val="0034791E"/>
    <w:rsid w:val="00347BC6"/>
    <w:rsid w:val="0035026C"/>
    <w:rsid w:val="003504E8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4C2C"/>
    <w:rsid w:val="00365D52"/>
    <w:rsid w:val="00370730"/>
    <w:rsid w:val="00370E90"/>
    <w:rsid w:val="00371DDD"/>
    <w:rsid w:val="003724EF"/>
    <w:rsid w:val="00374957"/>
    <w:rsid w:val="00374CFE"/>
    <w:rsid w:val="00375176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5BB1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9E5"/>
    <w:rsid w:val="00397FDD"/>
    <w:rsid w:val="003A01DE"/>
    <w:rsid w:val="003A27E2"/>
    <w:rsid w:val="003A3E94"/>
    <w:rsid w:val="003A50AA"/>
    <w:rsid w:val="003A649B"/>
    <w:rsid w:val="003A6948"/>
    <w:rsid w:val="003A74B4"/>
    <w:rsid w:val="003B0528"/>
    <w:rsid w:val="003B09A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2BA"/>
    <w:rsid w:val="003D1510"/>
    <w:rsid w:val="003D214F"/>
    <w:rsid w:val="003D24AD"/>
    <w:rsid w:val="003D320F"/>
    <w:rsid w:val="003D3641"/>
    <w:rsid w:val="003D3B32"/>
    <w:rsid w:val="003D3D63"/>
    <w:rsid w:val="003D433A"/>
    <w:rsid w:val="003D4965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4D42"/>
    <w:rsid w:val="003F50D4"/>
    <w:rsid w:val="003F5A12"/>
    <w:rsid w:val="003F60DE"/>
    <w:rsid w:val="003F667C"/>
    <w:rsid w:val="00401462"/>
    <w:rsid w:val="004024F5"/>
    <w:rsid w:val="00404517"/>
    <w:rsid w:val="00404662"/>
    <w:rsid w:val="00404A4B"/>
    <w:rsid w:val="004117D5"/>
    <w:rsid w:val="00411D18"/>
    <w:rsid w:val="00411DE6"/>
    <w:rsid w:val="00414B63"/>
    <w:rsid w:val="004168F8"/>
    <w:rsid w:val="00416C19"/>
    <w:rsid w:val="00420DA2"/>
    <w:rsid w:val="004213DA"/>
    <w:rsid w:val="004214BF"/>
    <w:rsid w:val="00424041"/>
    <w:rsid w:val="00425527"/>
    <w:rsid w:val="00425B51"/>
    <w:rsid w:val="0042688F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2BD9"/>
    <w:rsid w:val="004638AD"/>
    <w:rsid w:val="00463CA8"/>
    <w:rsid w:val="004641FA"/>
    <w:rsid w:val="0046473E"/>
    <w:rsid w:val="00465A6C"/>
    <w:rsid w:val="00465C02"/>
    <w:rsid w:val="0046679C"/>
    <w:rsid w:val="0046744B"/>
    <w:rsid w:val="00470E2E"/>
    <w:rsid w:val="00470F06"/>
    <w:rsid w:val="00471554"/>
    <w:rsid w:val="00472582"/>
    <w:rsid w:val="00473772"/>
    <w:rsid w:val="0047656F"/>
    <w:rsid w:val="00476905"/>
    <w:rsid w:val="0047717F"/>
    <w:rsid w:val="004801A7"/>
    <w:rsid w:val="0048172B"/>
    <w:rsid w:val="00482C98"/>
    <w:rsid w:val="0048433B"/>
    <w:rsid w:val="00486962"/>
    <w:rsid w:val="004869CE"/>
    <w:rsid w:val="00487FA8"/>
    <w:rsid w:val="004908DF"/>
    <w:rsid w:val="004916B6"/>
    <w:rsid w:val="00491B9F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54F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1BCB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6A92"/>
    <w:rsid w:val="004D7862"/>
    <w:rsid w:val="004E0330"/>
    <w:rsid w:val="004E10ED"/>
    <w:rsid w:val="004E24D4"/>
    <w:rsid w:val="004E28A2"/>
    <w:rsid w:val="004E6BD1"/>
    <w:rsid w:val="004E7A93"/>
    <w:rsid w:val="004F0078"/>
    <w:rsid w:val="004F18BC"/>
    <w:rsid w:val="004F1BF5"/>
    <w:rsid w:val="004F2789"/>
    <w:rsid w:val="004F3CB9"/>
    <w:rsid w:val="004F4F99"/>
    <w:rsid w:val="004F4FFD"/>
    <w:rsid w:val="004F5441"/>
    <w:rsid w:val="004F58DA"/>
    <w:rsid w:val="004F5AAD"/>
    <w:rsid w:val="004F6610"/>
    <w:rsid w:val="004F6A64"/>
    <w:rsid w:val="004F7008"/>
    <w:rsid w:val="004F7A9A"/>
    <w:rsid w:val="005006D2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2C0"/>
    <w:rsid w:val="00521B18"/>
    <w:rsid w:val="00523A28"/>
    <w:rsid w:val="005241AA"/>
    <w:rsid w:val="00531AF0"/>
    <w:rsid w:val="00532143"/>
    <w:rsid w:val="005329D1"/>
    <w:rsid w:val="005330AC"/>
    <w:rsid w:val="0053399F"/>
    <w:rsid w:val="00533D0C"/>
    <w:rsid w:val="00534229"/>
    <w:rsid w:val="00534FD9"/>
    <w:rsid w:val="0054003B"/>
    <w:rsid w:val="00540C66"/>
    <w:rsid w:val="00542338"/>
    <w:rsid w:val="005436C6"/>
    <w:rsid w:val="00543CD4"/>
    <w:rsid w:val="0054523A"/>
    <w:rsid w:val="00545D42"/>
    <w:rsid w:val="00546031"/>
    <w:rsid w:val="0054729D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384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77C3C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B9D"/>
    <w:rsid w:val="005B2DF3"/>
    <w:rsid w:val="005B3147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003A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E7838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0E6"/>
    <w:rsid w:val="005F5361"/>
    <w:rsid w:val="005F5E14"/>
    <w:rsid w:val="00600485"/>
    <w:rsid w:val="00601EC0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939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D1E"/>
    <w:rsid w:val="00644E50"/>
    <w:rsid w:val="00645674"/>
    <w:rsid w:val="006466CD"/>
    <w:rsid w:val="00647002"/>
    <w:rsid w:val="00647638"/>
    <w:rsid w:val="00651E86"/>
    <w:rsid w:val="00654544"/>
    <w:rsid w:val="00654AC0"/>
    <w:rsid w:val="00655196"/>
    <w:rsid w:val="006556B4"/>
    <w:rsid w:val="006556BB"/>
    <w:rsid w:val="00655BD8"/>
    <w:rsid w:val="00656630"/>
    <w:rsid w:val="0066128B"/>
    <w:rsid w:val="006618D0"/>
    <w:rsid w:val="00662380"/>
    <w:rsid w:val="00662A78"/>
    <w:rsid w:val="00662F22"/>
    <w:rsid w:val="00666093"/>
    <w:rsid w:val="00667E5D"/>
    <w:rsid w:val="006706C2"/>
    <w:rsid w:val="006710FA"/>
    <w:rsid w:val="0067395D"/>
    <w:rsid w:val="0067405C"/>
    <w:rsid w:val="006741AB"/>
    <w:rsid w:val="00675304"/>
    <w:rsid w:val="00675E8C"/>
    <w:rsid w:val="00676C42"/>
    <w:rsid w:val="00676D4F"/>
    <w:rsid w:val="006822FB"/>
    <w:rsid w:val="006847D6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6356"/>
    <w:rsid w:val="006D74AD"/>
    <w:rsid w:val="006E025B"/>
    <w:rsid w:val="006E78BC"/>
    <w:rsid w:val="006E7EFC"/>
    <w:rsid w:val="006F1598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9CA"/>
    <w:rsid w:val="00702A0E"/>
    <w:rsid w:val="00702D32"/>
    <w:rsid w:val="00704197"/>
    <w:rsid w:val="007046D2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22C"/>
    <w:rsid w:val="00723727"/>
    <w:rsid w:val="00723BF8"/>
    <w:rsid w:val="007243B3"/>
    <w:rsid w:val="007246CB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370C6"/>
    <w:rsid w:val="00740566"/>
    <w:rsid w:val="00740D27"/>
    <w:rsid w:val="00742A84"/>
    <w:rsid w:val="007431D1"/>
    <w:rsid w:val="00745302"/>
    <w:rsid w:val="00747982"/>
    <w:rsid w:val="00750D4E"/>
    <w:rsid w:val="00750E6E"/>
    <w:rsid w:val="00751C21"/>
    <w:rsid w:val="007526B4"/>
    <w:rsid w:val="007529B2"/>
    <w:rsid w:val="00753125"/>
    <w:rsid w:val="00753C9F"/>
    <w:rsid w:val="00754341"/>
    <w:rsid w:val="00755239"/>
    <w:rsid w:val="00755826"/>
    <w:rsid w:val="00757634"/>
    <w:rsid w:val="00757884"/>
    <w:rsid w:val="0076056F"/>
    <w:rsid w:val="00760B6A"/>
    <w:rsid w:val="00760D88"/>
    <w:rsid w:val="00761163"/>
    <w:rsid w:val="007611DE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77BC7"/>
    <w:rsid w:val="0078002C"/>
    <w:rsid w:val="00780857"/>
    <w:rsid w:val="00781BF4"/>
    <w:rsid w:val="00782043"/>
    <w:rsid w:val="00782378"/>
    <w:rsid w:val="00785443"/>
    <w:rsid w:val="007856C5"/>
    <w:rsid w:val="00785BDC"/>
    <w:rsid w:val="0078656E"/>
    <w:rsid w:val="007867E0"/>
    <w:rsid w:val="00787D94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59DD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7E3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AD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1DB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3763E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26E"/>
    <w:rsid w:val="0085177B"/>
    <w:rsid w:val="0085346F"/>
    <w:rsid w:val="008541D7"/>
    <w:rsid w:val="008548FC"/>
    <w:rsid w:val="00855F7A"/>
    <w:rsid w:val="008560F4"/>
    <w:rsid w:val="00857333"/>
    <w:rsid w:val="008578BB"/>
    <w:rsid w:val="008578EA"/>
    <w:rsid w:val="00860873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3AE"/>
    <w:rsid w:val="00870A92"/>
    <w:rsid w:val="00870F2C"/>
    <w:rsid w:val="00871361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441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5C4E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2CD2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0525"/>
    <w:rsid w:val="00901119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283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0C2"/>
    <w:rsid w:val="009540C9"/>
    <w:rsid w:val="00954C63"/>
    <w:rsid w:val="009551F5"/>
    <w:rsid w:val="009561DB"/>
    <w:rsid w:val="00957D72"/>
    <w:rsid w:val="00960663"/>
    <w:rsid w:val="009610B6"/>
    <w:rsid w:val="0096303C"/>
    <w:rsid w:val="00963D79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3C1B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0D96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6BB"/>
    <w:rsid w:val="009B07C4"/>
    <w:rsid w:val="009B26E0"/>
    <w:rsid w:val="009B4ACB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5FEF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32E7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19A8"/>
    <w:rsid w:val="00A2681E"/>
    <w:rsid w:val="00A308FB"/>
    <w:rsid w:val="00A316E3"/>
    <w:rsid w:val="00A31A3D"/>
    <w:rsid w:val="00A3429B"/>
    <w:rsid w:val="00A34382"/>
    <w:rsid w:val="00A344F6"/>
    <w:rsid w:val="00A35FC5"/>
    <w:rsid w:val="00A35FE3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3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4FA1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5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265D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33BC"/>
    <w:rsid w:val="00AD42A8"/>
    <w:rsid w:val="00AD51AE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3DF8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408EC"/>
    <w:rsid w:val="00B40B11"/>
    <w:rsid w:val="00B40EC8"/>
    <w:rsid w:val="00B428CF"/>
    <w:rsid w:val="00B430B4"/>
    <w:rsid w:val="00B452D9"/>
    <w:rsid w:val="00B4540E"/>
    <w:rsid w:val="00B50786"/>
    <w:rsid w:val="00B51787"/>
    <w:rsid w:val="00B52572"/>
    <w:rsid w:val="00B54917"/>
    <w:rsid w:val="00B54EFE"/>
    <w:rsid w:val="00B556F0"/>
    <w:rsid w:val="00B55DFC"/>
    <w:rsid w:val="00B55F4A"/>
    <w:rsid w:val="00B56CC3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BDD"/>
    <w:rsid w:val="00B96D57"/>
    <w:rsid w:val="00B96EB4"/>
    <w:rsid w:val="00BA2380"/>
    <w:rsid w:val="00BA4596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BB6"/>
    <w:rsid w:val="00BC3EAD"/>
    <w:rsid w:val="00BC55C5"/>
    <w:rsid w:val="00BC5B58"/>
    <w:rsid w:val="00BC5DF8"/>
    <w:rsid w:val="00BC660F"/>
    <w:rsid w:val="00BC6A18"/>
    <w:rsid w:val="00BC7D0F"/>
    <w:rsid w:val="00BD09D3"/>
    <w:rsid w:val="00BD20DE"/>
    <w:rsid w:val="00BD31D9"/>
    <w:rsid w:val="00BD52F0"/>
    <w:rsid w:val="00BD5324"/>
    <w:rsid w:val="00BD5D71"/>
    <w:rsid w:val="00BD7104"/>
    <w:rsid w:val="00BD7571"/>
    <w:rsid w:val="00BD7F73"/>
    <w:rsid w:val="00BE0A43"/>
    <w:rsid w:val="00BE24E8"/>
    <w:rsid w:val="00BE39BD"/>
    <w:rsid w:val="00BE4651"/>
    <w:rsid w:val="00BE4938"/>
    <w:rsid w:val="00BE5349"/>
    <w:rsid w:val="00BE5354"/>
    <w:rsid w:val="00BE6B8B"/>
    <w:rsid w:val="00BF02E9"/>
    <w:rsid w:val="00BF1435"/>
    <w:rsid w:val="00BF416B"/>
    <w:rsid w:val="00BF433D"/>
    <w:rsid w:val="00BF682E"/>
    <w:rsid w:val="00BF73FC"/>
    <w:rsid w:val="00BF7DA4"/>
    <w:rsid w:val="00C022B5"/>
    <w:rsid w:val="00C032A6"/>
    <w:rsid w:val="00C03530"/>
    <w:rsid w:val="00C04F6C"/>
    <w:rsid w:val="00C06008"/>
    <w:rsid w:val="00C065C5"/>
    <w:rsid w:val="00C0712F"/>
    <w:rsid w:val="00C10509"/>
    <w:rsid w:val="00C115AB"/>
    <w:rsid w:val="00C13C36"/>
    <w:rsid w:val="00C13C45"/>
    <w:rsid w:val="00C1409A"/>
    <w:rsid w:val="00C211E2"/>
    <w:rsid w:val="00C22153"/>
    <w:rsid w:val="00C22A34"/>
    <w:rsid w:val="00C23656"/>
    <w:rsid w:val="00C26997"/>
    <w:rsid w:val="00C26F44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37F5B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4902"/>
    <w:rsid w:val="00C55431"/>
    <w:rsid w:val="00C55D35"/>
    <w:rsid w:val="00C56A1D"/>
    <w:rsid w:val="00C56D43"/>
    <w:rsid w:val="00C573D4"/>
    <w:rsid w:val="00C60614"/>
    <w:rsid w:val="00C6290E"/>
    <w:rsid w:val="00C63F5E"/>
    <w:rsid w:val="00C65931"/>
    <w:rsid w:val="00C67347"/>
    <w:rsid w:val="00C727E6"/>
    <w:rsid w:val="00C743A8"/>
    <w:rsid w:val="00C74F40"/>
    <w:rsid w:val="00C764A6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B1883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2E75"/>
    <w:rsid w:val="00CE30D7"/>
    <w:rsid w:val="00CE761E"/>
    <w:rsid w:val="00CE76E8"/>
    <w:rsid w:val="00CF0115"/>
    <w:rsid w:val="00CF05D1"/>
    <w:rsid w:val="00CF16D7"/>
    <w:rsid w:val="00CF1941"/>
    <w:rsid w:val="00CF1CA6"/>
    <w:rsid w:val="00CF2B86"/>
    <w:rsid w:val="00CF5ACB"/>
    <w:rsid w:val="00CF7A1B"/>
    <w:rsid w:val="00CF7C28"/>
    <w:rsid w:val="00D007DC"/>
    <w:rsid w:val="00D019A3"/>
    <w:rsid w:val="00D01ED9"/>
    <w:rsid w:val="00D0208B"/>
    <w:rsid w:val="00D03137"/>
    <w:rsid w:val="00D04026"/>
    <w:rsid w:val="00D04C34"/>
    <w:rsid w:val="00D04EF8"/>
    <w:rsid w:val="00D10825"/>
    <w:rsid w:val="00D1204B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3DF1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004E"/>
    <w:rsid w:val="00D42501"/>
    <w:rsid w:val="00D42777"/>
    <w:rsid w:val="00D42F4D"/>
    <w:rsid w:val="00D4306D"/>
    <w:rsid w:val="00D43B26"/>
    <w:rsid w:val="00D457A2"/>
    <w:rsid w:val="00D45E90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0E92"/>
    <w:rsid w:val="00D6138C"/>
    <w:rsid w:val="00D65CE3"/>
    <w:rsid w:val="00D66F75"/>
    <w:rsid w:val="00D7188A"/>
    <w:rsid w:val="00D734EA"/>
    <w:rsid w:val="00D7374E"/>
    <w:rsid w:val="00D74AD2"/>
    <w:rsid w:val="00D7752F"/>
    <w:rsid w:val="00D7755A"/>
    <w:rsid w:val="00D77915"/>
    <w:rsid w:val="00D77F18"/>
    <w:rsid w:val="00D80583"/>
    <w:rsid w:val="00D80F88"/>
    <w:rsid w:val="00D817E8"/>
    <w:rsid w:val="00D827F3"/>
    <w:rsid w:val="00D832D2"/>
    <w:rsid w:val="00D83810"/>
    <w:rsid w:val="00D8390A"/>
    <w:rsid w:val="00D863C2"/>
    <w:rsid w:val="00D866DD"/>
    <w:rsid w:val="00D87313"/>
    <w:rsid w:val="00D90159"/>
    <w:rsid w:val="00D93953"/>
    <w:rsid w:val="00D93B97"/>
    <w:rsid w:val="00D93CC5"/>
    <w:rsid w:val="00D955AF"/>
    <w:rsid w:val="00D9765B"/>
    <w:rsid w:val="00D977D3"/>
    <w:rsid w:val="00DA1F8B"/>
    <w:rsid w:val="00DA2F4A"/>
    <w:rsid w:val="00DA4AB9"/>
    <w:rsid w:val="00DA4ECF"/>
    <w:rsid w:val="00DA5B41"/>
    <w:rsid w:val="00DA5E19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5EF2"/>
    <w:rsid w:val="00DB6B3D"/>
    <w:rsid w:val="00DC2823"/>
    <w:rsid w:val="00DC3E07"/>
    <w:rsid w:val="00DC3E2D"/>
    <w:rsid w:val="00DC438F"/>
    <w:rsid w:val="00DC4D0D"/>
    <w:rsid w:val="00DC594A"/>
    <w:rsid w:val="00DC5DFC"/>
    <w:rsid w:val="00DC6A50"/>
    <w:rsid w:val="00DD0EF0"/>
    <w:rsid w:val="00DD0F01"/>
    <w:rsid w:val="00DD1729"/>
    <w:rsid w:val="00DD1AE7"/>
    <w:rsid w:val="00DD409A"/>
    <w:rsid w:val="00DD6FBB"/>
    <w:rsid w:val="00DE29AC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07C9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0DF3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5C4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897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EA"/>
    <w:rsid w:val="00EA24A9"/>
    <w:rsid w:val="00EA2664"/>
    <w:rsid w:val="00EA2681"/>
    <w:rsid w:val="00EA2F10"/>
    <w:rsid w:val="00EA3325"/>
    <w:rsid w:val="00EA3641"/>
    <w:rsid w:val="00EA39A1"/>
    <w:rsid w:val="00EA3C7C"/>
    <w:rsid w:val="00EA6FF2"/>
    <w:rsid w:val="00EB1EBA"/>
    <w:rsid w:val="00EB225C"/>
    <w:rsid w:val="00EB228A"/>
    <w:rsid w:val="00EB2701"/>
    <w:rsid w:val="00EB2D6C"/>
    <w:rsid w:val="00EB2D6F"/>
    <w:rsid w:val="00EB34FC"/>
    <w:rsid w:val="00EB4F07"/>
    <w:rsid w:val="00EB5150"/>
    <w:rsid w:val="00EB5E46"/>
    <w:rsid w:val="00EB7E6C"/>
    <w:rsid w:val="00EC05AA"/>
    <w:rsid w:val="00EC2918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1274"/>
    <w:rsid w:val="00EE1C32"/>
    <w:rsid w:val="00EE217D"/>
    <w:rsid w:val="00EE270B"/>
    <w:rsid w:val="00EE2DB8"/>
    <w:rsid w:val="00EE39E1"/>
    <w:rsid w:val="00EE3B16"/>
    <w:rsid w:val="00EE46F8"/>
    <w:rsid w:val="00EE5F41"/>
    <w:rsid w:val="00EE7411"/>
    <w:rsid w:val="00EF34FC"/>
    <w:rsid w:val="00EF3649"/>
    <w:rsid w:val="00EF3C53"/>
    <w:rsid w:val="00EF40AA"/>
    <w:rsid w:val="00EF4AF3"/>
    <w:rsid w:val="00EF51A6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C51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478"/>
    <w:rsid w:val="00F47629"/>
    <w:rsid w:val="00F50558"/>
    <w:rsid w:val="00F50E0F"/>
    <w:rsid w:val="00F51460"/>
    <w:rsid w:val="00F516FA"/>
    <w:rsid w:val="00F536D2"/>
    <w:rsid w:val="00F55B2C"/>
    <w:rsid w:val="00F57C33"/>
    <w:rsid w:val="00F60905"/>
    <w:rsid w:val="00F60AC7"/>
    <w:rsid w:val="00F62C54"/>
    <w:rsid w:val="00F63880"/>
    <w:rsid w:val="00F641F2"/>
    <w:rsid w:val="00F64568"/>
    <w:rsid w:val="00F64E3F"/>
    <w:rsid w:val="00F65919"/>
    <w:rsid w:val="00F65F94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04"/>
    <w:rsid w:val="00F81758"/>
    <w:rsid w:val="00F81D5E"/>
    <w:rsid w:val="00F820C4"/>
    <w:rsid w:val="00F83710"/>
    <w:rsid w:val="00F83B9A"/>
    <w:rsid w:val="00F83BFF"/>
    <w:rsid w:val="00F84BCE"/>
    <w:rsid w:val="00F85AF3"/>
    <w:rsid w:val="00F85C52"/>
    <w:rsid w:val="00F86AED"/>
    <w:rsid w:val="00F87363"/>
    <w:rsid w:val="00F92CAA"/>
    <w:rsid w:val="00F92D42"/>
    <w:rsid w:val="00F94012"/>
    <w:rsid w:val="00F94860"/>
    <w:rsid w:val="00F949FB"/>
    <w:rsid w:val="00F95B7E"/>
    <w:rsid w:val="00F95EEC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255F"/>
    <w:rsid w:val="00FB25CE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530A"/>
    <w:rsid w:val="00FE6329"/>
    <w:rsid w:val="00FE64E0"/>
    <w:rsid w:val="00FE69E5"/>
    <w:rsid w:val="00FE7534"/>
    <w:rsid w:val="00FF114E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62431-6565-4BE0-9538-078207DF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4</cp:revision>
  <cp:lastPrinted>2023-12-05T10:10:00Z</cp:lastPrinted>
  <dcterms:created xsi:type="dcterms:W3CDTF">2024-05-24T10:37:00Z</dcterms:created>
  <dcterms:modified xsi:type="dcterms:W3CDTF">2024-05-27T05:14:00Z</dcterms:modified>
</cp:coreProperties>
</file>